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BC55" w14:textId="050D7F60" w:rsidR="00E7132B" w:rsidRPr="008026FD" w:rsidRDefault="00FF4956" w:rsidP="008026FD">
      <w:pPr>
        <w:spacing w:before="20"/>
        <w:ind w:left="120" w:right="4962"/>
        <w:rPr>
          <w:rFonts w:ascii="Arial Black" w:eastAsia="Arial Black" w:hAnsi="Arial Black" w:cs="Arial Black"/>
          <w:b/>
          <w:sz w:val="24"/>
          <w:szCs w:val="24"/>
        </w:rPr>
      </w:pPr>
      <w:r w:rsidRPr="008026FD">
        <w:rPr>
          <w:rFonts w:ascii="Arial Black" w:eastAsia="Arial Black" w:hAnsi="Arial Black" w:cs="Arial Black"/>
          <w:b/>
          <w:sz w:val="24"/>
          <w:szCs w:val="24"/>
        </w:rPr>
        <w:t>USGS Earthquake Hazards Program</w:t>
      </w:r>
      <w:r w:rsidR="00E7132B" w:rsidRPr="008026FD">
        <w:rPr>
          <w:rFonts w:ascii="Arial Black" w:eastAsia="Arial Black" w:hAnsi="Arial Black" w:cs="Arial Black"/>
          <w:b/>
          <w:sz w:val="24"/>
          <w:szCs w:val="24"/>
        </w:rPr>
        <w:t xml:space="preserve"> Proposal Template</w:t>
      </w:r>
      <w:r w:rsidRPr="008026FD">
        <w:rPr>
          <w:rFonts w:ascii="Arial Black" w:eastAsia="Arial Black" w:hAnsi="Arial Black" w:cs="Arial Black"/>
          <w:b/>
          <w:sz w:val="24"/>
          <w:szCs w:val="24"/>
        </w:rPr>
        <w:t xml:space="preserve"> - </w:t>
      </w:r>
      <w:r w:rsidR="00E7132B" w:rsidRPr="008026FD">
        <w:rPr>
          <w:rFonts w:ascii="Arial Black" w:eastAsia="Arial Black" w:hAnsi="Arial Black" w:cs="Arial Black"/>
          <w:b/>
          <w:sz w:val="24"/>
          <w:szCs w:val="24"/>
        </w:rPr>
        <w:t>Letter of</w:t>
      </w:r>
      <w:r w:rsidR="00C27887">
        <w:rPr>
          <w:rFonts w:ascii="Arial Black" w:eastAsia="Arial Black" w:hAnsi="Arial Black" w:cs="Arial Black"/>
          <w:b/>
          <w:sz w:val="24"/>
          <w:szCs w:val="24"/>
        </w:rPr>
        <w:t xml:space="preserve"> </w:t>
      </w:r>
      <w:r w:rsidR="00E7132B" w:rsidRPr="008026FD">
        <w:rPr>
          <w:rFonts w:ascii="Arial Black" w:eastAsia="Arial Black" w:hAnsi="Arial Black" w:cs="Arial Black"/>
          <w:b/>
          <w:sz w:val="24"/>
          <w:szCs w:val="24"/>
        </w:rPr>
        <w:t>Collaboration</w:t>
      </w:r>
      <w:r w:rsidR="00475A7D">
        <w:rPr>
          <w:rFonts w:ascii="Arial Black" w:eastAsia="Arial Black" w:hAnsi="Arial Black" w:cs="Arial Black"/>
          <w:b/>
          <w:sz w:val="24"/>
          <w:szCs w:val="24"/>
        </w:rPr>
        <w:t>/Commitment</w:t>
      </w:r>
    </w:p>
    <w:p w14:paraId="7D0CD574" w14:textId="77777777" w:rsidR="00E7132B" w:rsidRPr="00E7132B" w:rsidRDefault="00E7132B" w:rsidP="00E7132B">
      <w:pPr>
        <w:spacing w:before="20"/>
        <w:ind w:left="120" w:right="4962"/>
        <w:rPr>
          <w:rFonts w:ascii="Arial Black" w:eastAsia="Arial Black" w:hAnsi="Arial Black" w:cs="Arial Black"/>
          <w:b/>
          <w:color w:val="782F40"/>
          <w:sz w:val="24"/>
          <w:szCs w:val="24"/>
        </w:rPr>
      </w:pPr>
      <w:r w:rsidRPr="00E7132B">
        <w:rPr>
          <w:rFonts w:ascii="Arial Black" w:eastAsia="Arial Black" w:hAnsi="Arial Black" w:cs="Arial Black"/>
          <w:b/>
          <w:color w:val="FF0000"/>
          <w:sz w:val="18"/>
          <w:szCs w:val="24"/>
        </w:rPr>
        <w:t>Remove Header Before Use</w:t>
      </w:r>
    </w:p>
    <w:p w14:paraId="7065B567" w14:textId="77777777" w:rsidR="0038084A" w:rsidRDefault="0038084A">
      <w:pPr>
        <w:spacing w:before="5" w:line="100" w:lineRule="exact"/>
        <w:rPr>
          <w:sz w:val="11"/>
          <w:szCs w:val="11"/>
        </w:rPr>
      </w:pPr>
    </w:p>
    <w:p w14:paraId="08ED30C6" w14:textId="77777777" w:rsidR="0038084A" w:rsidRDefault="00000000">
      <w:pPr>
        <w:spacing w:line="200" w:lineRule="exact"/>
      </w:pPr>
      <w:r>
        <w:rPr>
          <w:color w:val="782F40"/>
        </w:rPr>
        <w:pict w14:anchorId="3325D05E">
          <v:group id="_x0000_s2061" style="position:absolute;margin-left:52.55pt;margin-top:3.8pt;width:506.9pt;height:0;z-index:-251658240;mso-position-horizontal-relative:page" coordorigin="1051,990" coordsize="10138,0">
            <v:shape id="_x0000_s2062" style="position:absolute;left:1051;top:990;width:10138;height:0" coordorigin="1051,990" coordsize="10138,0" path="m1051,990r10138,e" filled="f" strokeweight=".58pt">
              <v:path arrowok="t"/>
            </v:shape>
            <w10:wrap anchorx="page"/>
          </v:group>
        </w:pict>
      </w:r>
    </w:p>
    <w:p w14:paraId="4CB77100" w14:textId="77777777" w:rsidR="0038084A" w:rsidRDefault="0038084A">
      <w:pPr>
        <w:spacing w:line="200" w:lineRule="exact"/>
      </w:pPr>
    </w:p>
    <w:p w14:paraId="3476F873" w14:textId="77777777" w:rsidR="00E7132B" w:rsidRPr="00E7132B" w:rsidRDefault="00E7132B">
      <w:pPr>
        <w:spacing w:line="200" w:lineRule="exact"/>
        <w:rPr>
          <w:color w:val="FF0000"/>
          <w:sz w:val="24"/>
          <w:szCs w:val="24"/>
        </w:rPr>
      </w:pPr>
      <w:r w:rsidRPr="00E7132B">
        <w:rPr>
          <w:color w:val="FF0000"/>
          <w:sz w:val="24"/>
          <w:szCs w:val="24"/>
        </w:rPr>
        <w:t>Organization Letterhead</w:t>
      </w:r>
    </w:p>
    <w:p w14:paraId="53261963" w14:textId="77777777" w:rsidR="00E7132B" w:rsidRPr="00E7132B" w:rsidRDefault="00E7132B">
      <w:pPr>
        <w:spacing w:line="200" w:lineRule="exact"/>
        <w:rPr>
          <w:color w:val="FF0000"/>
          <w:sz w:val="24"/>
          <w:szCs w:val="24"/>
        </w:rPr>
      </w:pPr>
    </w:p>
    <w:p w14:paraId="77A8BAFC" w14:textId="77777777" w:rsidR="00E7132B" w:rsidRDefault="00E7132B">
      <w:pPr>
        <w:spacing w:line="200" w:lineRule="exact"/>
        <w:rPr>
          <w:color w:val="FF0000"/>
          <w:sz w:val="24"/>
          <w:szCs w:val="24"/>
        </w:rPr>
      </w:pPr>
      <w:r w:rsidRPr="00E7132B">
        <w:rPr>
          <w:color w:val="FF0000"/>
          <w:sz w:val="24"/>
          <w:szCs w:val="24"/>
        </w:rPr>
        <w:t>Date</w:t>
      </w:r>
    </w:p>
    <w:p w14:paraId="1F1A5574" w14:textId="77777777" w:rsidR="00E7132B" w:rsidRDefault="00E7132B">
      <w:pPr>
        <w:spacing w:line="200" w:lineRule="exact"/>
        <w:rPr>
          <w:sz w:val="24"/>
          <w:szCs w:val="24"/>
        </w:rPr>
      </w:pPr>
    </w:p>
    <w:p w14:paraId="504CF903" w14:textId="77777777" w:rsidR="00E7132B" w:rsidRDefault="00E7132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To whom it may concern:</w:t>
      </w:r>
    </w:p>
    <w:p w14:paraId="33F9D8EF" w14:textId="77777777" w:rsidR="00E7132B" w:rsidRDefault="00E7132B">
      <w:pPr>
        <w:spacing w:line="200" w:lineRule="exact"/>
        <w:rPr>
          <w:sz w:val="24"/>
          <w:szCs w:val="24"/>
        </w:rPr>
      </w:pPr>
    </w:p>
    <w:p w14:paraId="1304116F" w14:textId="76D784D1" w:rsidR="00E7132B" w:rsidRDefault="00E7132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If the proposal submitted by Dr. </w:t>
      </w:r>
      <w:r w:rsidRPr="00E7132B">
        <w:rPr>
          <w:color w:val="FF0000"/>
          <w:sz w:val="24"/>
          <w:szCs w:val="24"/>
        </w:rPr>
        <w:t xml:space="preserve">(INSERT FULL NAME OF PI) </w:t>
      </w:r>
      <w:r>
        <w:rPr>
          <w:sz w:val="24"/>
          <w:szCs w:val="24"/>
        </w:rPr>
        <w:t xml:space="preserve">entitled </w:t>
      </w:r>
      <w:r w:rsidRPr="00E7132B">
        <w:rPr>
          <w:color w:val="FF0000"/>
          <w:sz w:val="24"/>
          <w:szCs w:val="24"/>
        </w:rPr>
        <w:t xml:space="preserve">(INSERT PROJECT TITLE) </w:t>
      </w:r>
      <w:r>
        <w:rPr>
          <w:sz w:val="24"/>
          <w:szCs w:val="24"/>
        </w:rPr>
        <w:t xml:space="preserve">is selected for funding by the </w:t>
      </w:r>
      <w:r w:rsidR="00FF4956">
        <w:rPr>
          <w:sz w:val="24"/>
          <w:szCs w:val="24"/>
        </w:rPr>
        <w:t>USGS</w:t>
      </w:r>
      <w:r>
        <w:rPr>
          <w:sz w:val="24"/>
          <w:szCs w:val="24"/>
        </w:rPr>
        <w:t>, it is my intent to collaborate and/or commit resources as detailed in the Project Description</w:t>
      </w:r>
      <w:r w:rsidR="00393722">
        <w:rPr>
          <w:sz w:val="24"/>
          <w:szCs w:val="24"/>
        </w:rPr>
        <w:t xml:space="preserve"> of the Applicants’ proposal, and in my description below</w:t>
      </w:r>
      <w:r w:rsidR="00FF4956">
        <w:rPr>
          <w:sz w:val="24"/>
          <w:szCs w:val="24"/>
        </w:rPr>
        <w:t>.</w:t>
      </w:r>
      <w:r w:rsidR="0049636A">
        <w:rPr>
          <w:sz w:val="24"/>
          <w:szCs w:val="24"/>
        </w:rPr>
        <w:t xml:space="preserve"> I have discussed my commitment to collaborate on this work with my Supervisor and </w:t>
      </w:r>
      <w:r w:rsidR="00595D27">
        <w:rPr>
          <w:sz w:val="24"/>
          <w:szCs w:val="24"/>
        </w:rPr>
        <w:t xml:space="preserve">I </w:t>
      </w:r>
      <w:r w:rsidR="00826E64">
        <w:rPr>
          <w:sz w:val="24"/>
          <w:szCs w:val="24"/>
        </w:rPr>
        <w:t>will</w:t>
      </w:r>
      <w:r w:rsidR="00595D27" w:rsidRPr="00595D27">
        <w:rPr>
          <w:sz w:val="24"/>
          <w:szCs w:val="24"/>
        </w:rPr>
        <w:t xml:space="preserve"> include specific efforts</w:t>
      </w:r>
      <w:r w:rsidR="00D16499">
        <w:rPr>
          <w:sz w:val="24"/>
          <w:szCs w:val="24"/>
        </w:rPr>
        <w:t xml:space="preserve"> of the collaboration</w:t>
      </w:r>
      <w:r w:rsidR="00595D27" w:rsidRPr="00595D27">
        <w:rPr>
          <w:sz w:val="24"/>
          <w:szCs w:val="24"/>
        </w:rPr>
        <w:t xml:space="preserve"> in </w:t>
      </w:r>
      <w:r w:rsidR="00595D27">
        <w:rPr>
          <w:sz w:val="24"/>
          <w:szCs w:val="24"/>
        </w:rPr>
        <w:t>my</w:t>
      </w:r>
      <w:r w:rsidR="00595D27" w:rsidRPr="00595D27">
        <w:rPr>
          <w:sz w:val="24"/>
          <w:szCs w:val="24"/>
        </w:rPr>
        <w:t xml:space="preserve"> agreed-upon internal work plan for the period of time of the proposal</w:t>
      </w:r>
      <w:r w:rsidR="00595D27">
        <w:rPr>
          <w:sz w:val="24"/>
          <w:szCs w:val="24"/>
        </w:rPr>
        <w:t>.</w:t>
      </w:r>
    </w:p>
    <w:p w14:paraId="1E1D832D" w14:textId="115D0747" w:rsidR="00FF4956" w:rsidRDefault="00FF4956" w:rsidP="00FF4956">
      <w:pPr>
        <w:rPr>
          <w:sz w:val="22"/>
          <w:szCs w:val="22"/>
        </w:rPr>
      </w:pPr>
    </w:p>
    <w:p w14:paraId="38ECD96E" w14:textId="66F8EEF5" w:rsidR="000955C8" w:rsidRDefault="000955C8" w:rsidP="00FF4956">
      <w:pPr>
        <w:rPr>
          <w:sz w:val="22"/>
          <w:szCs w:val="22"/>
        </w:rPr>
      </w:pPr>
      <w:r>
        <w:rPr>
          <w:sz w:val="22"/>
          <w:szCs w:val="22"/>
        </w:rPr>
        <w:t>COLLABORATION</w:t>
      </w:r>
      <w:r w:rsidR="00D304D5">
        <w:rPr>
          <w:sz w:val="22"/>
          <w:szCs w:val="22"/>
        </w:rPr>
        <w:t>/COM</w:t>
      </w:r>
      <w:r w:rsidR="00A6694E">
        <w:rPr>
          <w:sz w:val="22"/>
          <w:szCs w:val="22"/>
        </w:rPr>
        <w:t>MITMENT</w:t>
      </w:r>
      <w:r>
        <w:rPr>
          <w:sz w:val="22"/>
          <w:szCs w:val="22"/>
        </w:rPr>
        <w:t xml:space="preserve"> STATEMENT:</w:t>
      </w:r>
    </w:p>
    <w:p w14:paraId="4F3656BF" w14:textId="4461798C" w:rsidR="000955C8" w:rsidRPr="00620CAA" w:rsidRDefault="00A027F5" w:rsidP="00FF4956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In </w:t>
      </w:r>
      <w:r w:rsidRPr="003D4B94">
        <w:rPr>
          <w:b/>
          <w:bCs/>
          <w:color w:val="FF0000"/>
          <w:sz w:val="22"/>
          <w:szCs w:val="22"/>
          <w:u w:val="single"/>
        </w:rPr>
        <w:t>1500 characters or less</w:t>
      </w:r>
      <w:r>
        <w:rPr>
          <w:color w:val="FF0000"/>
          <w:sz w:val="22"/>
          <w:szCs w:val="22"/>
        </w:rPr>
        <w:t xml:space="preserve">, describe </w:t>
      </w:r>
      <w:r w:rsidR="003D4B94">
        <w:rPr>
          <w:color w:val="FF0000"/>
          <w:sz w:val="22"/>
          <w:szCs w:val="22"/>
        </w:rPr>
        <w:t xml:space="preserve">ONLY the </w:t>
      </w:r>
      <w:r w:rsidR="006D00CD">
        <w:rPr>
          <w:color w:val="FF0000"/>
          <w:sz w:val="22"/>
          <w:szCs w:val="22"/>
        </w:rPr>
        <w:t>specific efforts</w:t>
      </w:r>
      <w:r w:rsidR="005F3422">
        <w:rPr>
          <w:color w:val="FF0000"/>
          <w:sz w:val="22"/>
          <w:szCs w:val="22"/>
        </w:rPr>
        <w:t xml:space="preserve"> involved</w:t>
      </w:r>
      <w:r w:rsidR="006D00CD">
        <w:rPr>
          <w:color w:val="FF0000"/>
          <w:sz w:val="22"/>
          <w:szCs w:val="22"/>
        </w:rPr>
        <w:t xml:space="preserve"> as the USGS collaborator</w:t>
      </w:r>
      <w:r w:rsidR="006306A0">
        <w:rPr>
          <w:color w:val="FF0000"/>
          <w:sz w:val="22"/>
          <w:szCs w:val="22"/>
        </w:rPr>
        <w:t>, or</w:t>
      </w:r>
      <w:r w:rsidR="003D4B94">
        <w:rPr>
          <w:color w:val="FF0000"/>
          <w:sz w:val="22"/>
          <w:szCs w:val="22"/>
        </w:rPr>
        <w:t>,</w:t>
      </w:r>
      <w:r w:rsidR="006306A0">
        <w:rPr>
          <w:color w:val="FF0000"/>
          <w:sz w:val="22"/>
          <w:szCs w:val="22"/>
        </w:rPr>
        <w:t xml:space="preserve"> if</w:t>
      </w:r>
      <w:r w:rsidR="009101F8">
        <w:rPr>
          <w:color w:val="FF0000"/>
          <w:sz w:val="22"/>
          <w:szCs w:val="22"/>
        </w:rPr>
        <w:t xml:space="preserve"> you are </w:t>
      </w:r>
      <w:r w:rsidR="00475A7D">
        <w:rPr>
          <w:color w:val="FF0000"/>
          <w:sz w:val="22"/>
          <w:szCs w:val="22"/>
        </w:rPr>
        <w:t xml:space="preserve">not a collaborator but are </w:t>
      </w:r>
      <w:r w:rsidR="006306A0">
        <w:rPr>
          <w:color w:val="FF0000"/>
          <w:sz w:val="22"/>
          <w:szCs w:val="22"/>
        </w:rPr>
        <w:t>using this letter to state your commitment</w:t>
      </w:r>
      <w:r w:rsidR="00432921">
        <w:rPr>
          <w:color w:val="FF0000"/>
          <w:sz w:val="22"/>
          <w:szCs w:val="22"/>
        </w:rPr>
        <w:t xml:space="preserve"> to provid</w:t>
      </w:r>
      <w:r w:rsidR="000A7D92">
        <w:rPr>
          <w:color w:val="FF0000"/>
          <w:sz w:val="22"/>
          <w:szCs w:val="22"/>
        </w:rPr>
        <w:t>e resources</w:t>
      </w:r>
      <w:r w:rsidR="00432921">
        <w:rPr>
          <w:color w:val="FF0000"/>
          <w:sz w:val="22"/>
          <w:szCs w:val="22"/>
        </w:rPr>
        <w:t xml:space="preserve"> such as data</w:t>
      </w:r>
      <w:r w:rsidR="006306A0">
        <w:rPr>
          <w:color w:val="FF0000"/>
          <w:sz w:val="22"/>
          <w:szCs w:val="22"/>
        </w:rPr>
        <w:t xml:space="preserve">, </w:t>
      </w:r>
      <w:r w:rsidR="005F3422">
        <w:rPr>
          <w:color w:val="FF0000"/>
          <w:sz w:val="22"/>
          <w:szCs w:val="22"/>
        </w:rPr>
        <w:t xml:space="preserve">explain </w:t>
      </w:r>
      <w:r w:rsidR="004072A8">
        <w:rPr>
          <w:color w:val="FF0000"/>
          <w:sz w:val="22"/>
          <w:szCs w:val="22"/>
        </w:rPr>
        <w:t xml:space="preserve">ONLY </w:t>
      </w:r>
      <w:r w:rsidR="005F3422">
        <w:rPr>
          <w:color w:val="FF0000"/>
          <w:sz w:val="22"/>
          <w:szCs w:val="22"/>
        </w:rPr>
        <w:t xml:space="preserve">the details </w:t>
      </w:r>
      <w:r w:rsidR="003D4B94">
        <w:rPr>
          <w:color w:val="FF0000"/>
          <w:sz w:val="22"/>
          <w:szCs w:val="22"/>
        </w:rPr>
        <w:t xml:space="preserve">of what </w:t>
      </w:r>
      <w:r w:rsidR="00E9696B">
        <w:rPr>
          <w:color w:val="FF0000"/>
          <w:sz w:val="22"/>
          <w:szCs w:val="22"/>
        </w:rPr>
        <w:t>resources will</w:t>
      </w:r>
      <w:r w:rsidR="003D4B94">
        <w:rPr>
          <w:color w:val="FF0000"/>
          <w:sz w:val="22"/>
          <w:szCs w:val="22"/>
        </w:rPr>
        <w:t xml:space="preserve"> be provided to the Applicant.</w:t>
      </w:r>
      <w:r w:rsidR="005F3422">
        <w:rPr>
          <w:color w:val="FF0000"/>
          <w:sz w:val="22"/>
          <w:szCs w:val="22"/>
        </w:rPr>
        <w:t xml:space="preserve"> </w:t>
      </w:r>
      <w:r w:rsidR="000B672C" w:rsidRPr="008C62C0">
        <w:rPr>
          <w:b/>
          <w:bCs/>
          <w:color w:val="FF0000"/>
          <w:sz w:val="22"/>
          <w:szCs w:val="22"/>
        </w:rPr>
        <w:t xml:space="preserve">DO NOT INCLUDE </w:t>
      </w:r>
      <w:r w:rsidR="00EE29D4" w:rsidRPr="008C62C0">
        <w:rPr>
          <w:b/>
          <w:bCs/>
          <w:color w:val="FF0000"/>
          <w:sz w:val="22"/>
          <w:szCs w:val="22"/>
        </w:rPr>
        <w:t>WORDS OF ENDORSEMENT OR SUPPORT</w:t>
      </w:r>
      <w:r w:rsidR="007D4D99" w:rsidRPr="008C62C0">
        <w:rPr>
          <w:b/>
          <w:bCs/>
          <w:color w:val="FF0000"/>
          <w:sz w:val="22"/>
          <w:szCs w:val="22"/>
        </w:rPr>
        <w:t>.</w:t>
      </w:r>
      <w:r w:rsidR="00DD4F5F" w:rsidRPr="008C62C0">
        <w:rPr>
          <w:b/>
          <w:bCs/>
          <w:color w:val="FF0000"/>
          <w:sz w:val="22"/>
          <w:szCs w:val="22"/>
        </w:rPr>
        <w:t xml:space="preserve"> </w:t>
      </w:r>
      <w:r w:rsidR="00620CAA">
        <w:rPr>
          <w:color w:val="FF0000"/>
          <w:sz w:val="22"/>
          <w:szCs w:val="22"/>
        </w:rPr>
        <w:t xml:space="preserve">Any words of endorsement or support will </w:t>
      </w:r>
      <w:r w:rsidR="004561C6">
        <w:rPr>
          <w:color w:val="FF0000"/>
          <w:sz w:val="22"/>
          <w:szCs w:val="22"/>
        </w:rPr>
        <w:t>result in removal of the letter and possible rejection of the proposal.</w:t>
      </w:r>
    </w:p>
    <w:p w14:paraId="1B944E9D" w14:textId="2398A0B3" w:rsidR="000955C8" w:rsidRDefault="000955C8" w:rsidP="00FF4956">
      <w:pPr>
        <w:rPr>
          <w:sz w:val="22"/>
          <w:szCs w:val="22"/>
        </w:rPr>
      </w:pPr>
    </w:p>
    <w:p w14:paraId="3159A754" w14:textId="5775131D" w:rsidR="000955C8" w:rsidRDefault="000955C8" w:rsidP="00FF4956">
      <w:pPr>
        <w:rPr>
          <w:sz w:val="22"/>
          <w:szCs w:val="22"/>
        </w:rPr>
      </w:pPr>
    </w:p>
    <w:p w14:paraId="416B11F5" w14:textId="439CB65A" w:rsidR="000955C8" w:rsidRDefault="000955C8" w:rsidP="00FF4956">
      <w:pPr>
        <w:rPr>
          <w:sz w:val="22"/>
          <w:szCs w:val="22"/>
        </w:rPr>
      </w:pPr>
    </w:p>
    <w:p w14:paraId="6E0C6612" w14:textId="6CB4B666" w:rsidR="000955C8" w:rsidRDefault="000955C8" w:rsidP="00FF4956">
      <w:pPr>
        <w:rPr>
          <w:sz w:val="22"/>
          <w:szCs w:val="22"/>
        </w:rPr>
      </w:pPr>
    </w:p>
    <w:p w14:paraId="6BC65C9D" w14:textId="33DBF317" w:rsidR="000955C8" w:rsidRDefault="000955C8" w:rsidP="00FF4956">
      <w:pPr>
        <w:rPr>
          <w:sz w:val="22"/>
          <w:szCs w:val="22"/>
        </w:rPr>
      </w:pPr>
    </w:p>
    <w:p w14:paraId="18097D2B" w14:textId="7E5600B0" w:rsidR="000955C8" w:rsidRDefault="000955C8" w:rsidP="00FF4956">
      <w:pPr>
        <w:rPr>
          <w:sz w:val="22"/>
          <w:szCs w:val="22"/>
        </w:rPr>
      </w:pPr>
    </w:p>
    <w:p w14:paraId="44655533" w14:textId="59B0E897" w:rsidR="00AE6A15" w:rsidRDefault="00AE6A15" w:rsidP="00FF4956">
      <w:pPr>
        <w:rPr>
          <w:sz w:val="22"/>
          <w:szCs w:val="22"/>
        </w:rPr>
      </w:pPr>
    </w:p>
    <w:p w14:paraId="72D7C47D" w14:textId="44625DAF" w:rsidR="00AE6A15" w:rsidRDefault="00AE6A15" w:rsidP="00FF4956">
      <w:pPr>
        <w:rPr>
          <w:sz w:val="22"/>
          <w:szCs w:val="22"/>
        </w:rPr>
      </w:pPr>
    </w:p>
    <w:p w14:paraId="0CB0E4A9" w14:textId="7940D1F3" w:rsidR="00AE6A15" w:rsidRDefault="00AE6A15" w:rsidP="00FF4956">
      <w:pPr>
        <w:rPr>
          <w:sz w:val="22"/>
          <w:szCs w:val="22"/>
        </w:rPr>
      </w:pPr>
    </w:p>
    <w:p w14:paraId="46C35E13" w14:textId="4FFCD00D" w:rsidR="00AE6A15" w:rsidRDefault="00AE6A15" w:rsidP="00FF4956">
      <w:pPr>
        <w:rPr>
          <w:sz w:val="22"/>
          <w:szCs w:val="22"/>
        </w:rPr>
      </w:pPr>
    </w:p>
    <w:p w14:paraId="30C651B3" w14:textId="433904BD" w:rsidR="00AE6A15" w:rsidRDefault="00AE6A15" w:rsidP="00FF4956">
      <w:pPr>
        <w:rPr>
          <w:sz w:val="22"/>
          <w:szCs w:val="22"/>
        </w:rPr>
      </w:pPr>
    </w:p>
    <w:p w14:paraId="7D778FC9" w14:textId="6ED41D02" w:rsidR="00AE6A15" w:rsidRDefault="00AE6A15" w:rsidP="00FF4956">
      <w:pPr>
        <w:rPr>
          <w:sz w:val="22"/>
          <w:szCs w:val="22"/>
        </w:rPr>
      </w:pPr>
    </w:p>
    <w:p w14:paraId="5A69D3D4" w14:textId="28F060D5" w:rsidR="00AE6A15" w:rsidRDefault="00AE6A15" w:rsidP="00FF4956">
      <w:pPr>
        <w:rPr>
          <w:sz w:val="22"/>
          <w:szCs w:val="22"/>
        </w:rPr>
      </w:pPr>
    </w:p>
    <w:p w14:paraId="28BF85AD" w14:textId="5677FD76" w:rsidR="00AE6A15" w:rsidRDefault="00AE6A15" w:rsidP="00FF4956">
      <w:pPr>
        <w:rPr>
          <w:sz w:val="22"/>
          <w:szCs w:val="22"/>
        </w:rPr>
      </w:pPr>
    </w:p>
    <w:p w14:paraId="1CC18B12" w14:textId="4801023D" w:rsidR="00AE6A15" w:rsidRDefault="00AE6A15" w:rsidP="00FF4956">
      <w:pPr>
        <w:rPr>
          <w:sz w:val="22"/>
          <w:szCs w:val="22"/>
        </w:rPr>
      </w:pPr>
    </w:p>
    <w:p w14:paraId="69BFA9B0" w14:textId="78DDA25F" w:rsidR="00AE6A15" w:rsidRDefault="00AE6A15" w:rsidP="00FF4956">
      <w:pPr>
        <w:rPr>
          <w:sz w:val="22"/>
          <w:szCs w:val="22"/>
        </w:rPr>
      </w:pPr>
    </w:p>
    <w:p w14:paraId="69AB03C1" w14:textId="77777777" w:rsidR="00AE6A15" w:rsidRDefault="00AE6A15" w:rsidP="00FF4956">
      <w:pPr>
        <w:rPr>
          <w:sz w:val="22"/>
          <w:szCs w:val="22"/>
        </w:rPr>
      </w:pPr>
    </w:p>
    <w:p w14:paraId="6E756D46" w14:textId="77777777" w:rsidR="000955C8" w:rsidRDefault="000955C8" w:rsidP="00FF4956">
      <w:pPr>
        <w:rPr>
          <w:sz w:val="22"/>
          <w:szCs w:val="22"/>
        </w:rPr>
      </w:pPr>
    </w:p>
    <w:p w14:paraId="6D3E237F" w14:textId="77777777" w:rsidR="00FF4956" w:rsidRDefault="00FF4956" w:rsidP="00FF4956">
      <w:pPr>
        <w:rPr>
          <w:sz w:val="22"/>
          <w:szCs w:val="22"/>
        </w:rPr>
      </w:pPr>
    </w:p>
    <w:p w14:paraId="03E4AA4A" w14:textId="77777777" w:rsidR="00FF4956" w:rsidRPr="00B067DC" w:rsidRDefault="00FF4956" w:rsidP="00FF4956">
      <w:pPr>
        <w:rPr>
          <w:sz w:val="22"/>
          <w:szCs w:val="22"/>
        </w:rPr>
      </w:pPr>
      <w:r w:rsidRPr="00B067DC">
        <w:rPr>
          <w:sz w:val="22"/>
          <w:szCs w:val="22"/>
        </w:rPr>
        <w:t>___________________________________</w:t>
      </w:r>
    </w:p>
    <w:p w14:paraId="766582C4" w14:textId="77777777" w:rsidR="00FF4956" w:rsidRPr="00FF4956" w:rsidRDefault="00FF4956" w:rsidP="00FF4956">
      <w:pPr>
        <w:rPr>
          <w:sz w:val="22"/>
          <w:szCs w:val="22"/>
          <w:highlight w:val="yellow"/>
        </w:rPr>
      </w:pPr>
      <w:r w:rsidRPr="00FF4956">
        <w:rPr>
          <w:sz w:val="22"/>
          <w:szCs w:val="22"/>
        </w:rPr>
        <w:t>(Signature)</w:t>
      </w:r>
    </w:p>
    <w:p w14:paraId="2F5687A6" w14:textId="77777777" w:rsidR="00FF4956" w:rsidRPr="00FF4956" w:rsidRDefault="00FF4956" w:rsidP="00FF4956">
      <w:pPr>
        <w:rPr>
          <w:color w:val="FF0000"/>
          <w:sz w:val="22"/>
          <w:szCs w:val="22"/>
        </w:rPr>
      </w:pPr>
      <w:bookmarkStart w:id="0" w:name="_Hlk63325008"/>
      <w:r w:rsidRPr="00FF4956">
        <w:rPr>
          <w:color w:val="FF0000"/>
          <w:sz w:val="22"/>
          <w:szCs w:val="22"/>
        </w:rPr>
        <w:t>[Name of USGS Collaborator]</w:t>
      </w:r>
    </w:p>
    <w:p w14:paraId="259EBB41" w14:textId="77777777" w:rsidR="00FF4956" w:rsidRPr="00FF4956" w:rsidRDefault="00FF4956" w:rsidP="00FF4956">
      <w:pPr>
        <w:rPr>
          <w:color w:val="FF0000"/>
          <w:sz w:val="22"/>
          <w:szCs w:val="22"/>
        </w:rPr>
      </w:pPr>
      <w:r w:rsidRPr="00FF4956">
        <w:rPr>
          <w:color w:val="FF0000"/>
          <w:sz w:val="22"/>
          <w:szCs w:val="22"/>
        </w:rPr>
        <w:t>[Title of USGS Collaborator]</w:t>
      </w:r>
    </w:p>
    <w:bookmarkEnd w:id="0"/>
    <w:p w14:paraId="55827F2F" w14:textId="77777777" w:rsidR="00FF4956" w:rsidRPr="00FF4956" w:rsidRDefault="00FF4956" w:rsidP="00FF4956">
      <w:pPr>
        <w:rPr>
          <w:sz w:val="22"/>
          <w:szCs w:val="22"/>
        </w:rPr>
      </w:pPr>
    </w:p>
    <w:p w14:paraId="0A560E5C" w14:textId="77777777" w:rsidR="00FF4956" w:rsidRPr="00FF4956" w:rsidRDefault="00FF4956" w:rsidP="00FF4956">
      <w:pPr>
        <w:rPr>
          <w:sz w:val="22"/>
          <w:szCs w:val="22"/>
        </w:rPr>
      </w:pPr>
    </w:p>
    <w:p w14:paraId="2271A28F" w14:textId="77777777" w:rsidR="00FF4956" w:rsidRPr="00B067DC" w:rsidRDefault="00FF4956" w:rsidP="00FF4956">
      <w:pPr>
        <w:rPr>
          <w:sz w:val="22"/>
          <w:szCs w:val="22"/>
        </w:rPr>
      </w:pPr>
      <w:r w:rsidRPr="00B067DC">
        <w:rPr>
          <w:sz w:val="22"/>
          <w:szCs w:val="22"/>
        </w:rPr>
        <w:t>_____________________________________</w:t>
      </w:r>
    </w:p>
    <w:p w14:paraId="7C761832" w14:textId="77777777" w:rsidR="00FF4956" w:rsidRPr="00FF4956" w:rsidRDefault="00FF4956" w:rsidP="00FF4956">
      <w:pPr>
        <w:rPr>
          <w:sz w:val="22"/>
          <w:szCs w:val="22"/>
        </w:rPr>
      </w:pPr>
      <w:r w:rsidRPr="00FF4956">
        <w:rPr>
          <w:sz w:val="22"/>
          <w:szCs w:val="22"/>
        </w:rPr>
        <w:t>(Signature)</w:t>
      </w:r>
    </w:p>
    <w:p w14:paraId="598B249B" w14:textId="77777777" w:rsidR="0049636A" w:rsidRPr="00FF4956" w:rsidRDefault="0049636A" w:rsidP="0049636A">
      <w:pPr>
        <w:rPr>
          <w:color w:val="FF0000"/>
          <w:sz w:val="22"/>
          <w:szCs w:val="22"/>
        </w:rPr>
      </w:pPr>
      <w:r w:rsidRPr="00FF4956">
        <w:rPr>
          <w:color w:val="FF0000"/>
          <w:sz w:val="22"/>
          <w:szCs w:val="22"/>
        </w:rPr>
        <w:t xml:space="preserve">[Name of </w:t>
      </w:r>
      <w:r>
        <w:rPr>
          <w:color w:val="FF0000"/>
          <w:sz w:val="22"/>
          <w:szCs w:val="22"/>
        </w:rPr>
        <w:t xml:space="preserve">Supervisor </w:t>
      </w:r>
      <w:r w:rsidR="00595D27">
        <w:rPr>
          <w:color w:val="FF0000"/>
          <w:sz w:val="22"/>
          <w:szCs w:val="22"/>
        </w:rPr>
        <w:t xml:space="preserve">of </w:t>
      </w:r>
      <w:r w:rsidRPr="00FF4956">
        <w:rPr>
          <w:color w:val="FF0000"/>
          <w:sz w:val="22"/>
          <w:szCs w:val="22"/>
        </w:rPr>
        <w:t>USGS Collaborator]</w:t>
      </w:r>
    </w:p>
    <w:p w14:paraId="4A08449F" w14:textId="77777777" w:rsidR="00E7132B" w:rsidRPr="00595D27" w:rsidRDefault="0049636A" w:rsidP="00595D27">
      <w:pPr>
        <w:rPr>
          <w:color w:val="FF0000"/>
          <w:sz w:val="22"/>
          <w:szCs w:val="22"/>
        </w:rPr>
      </w:pPr>
      <w:r w:rsidRPr="00FF4956">
        <w:rPr>
          <w:color w:val="FF0000"/>
          <w:sz w:val="22"/>
          <w:szCs w:val="22"/>
        </w:rPr>
        <w:t xml:space="preserve">[Title of </w:t>
      </w:r>
      <w:r>
        <w:rPr>
          <w:color w:val="FF0000"/>
          <w:sz w:val="22"/>
          <w:szCs w:val="22"/>
        </w:rPr>
        <w:t xml:space="preserve">Supervisor of </w:t>
      </w:r>
      <w:r w:rsidRPr="00FF4956">
        <w:rPr>
          <w:color w:val="FF0000"/>
          <w:sz w:val="22"/>
          <w:szCs w:val="22"/>
        </w:rPr>
        <w:t>USGS Collaborator]</w:t>
      </w:r>
    </w:p>
    <w:p w14:paraId="3A3D5A55" w14:textId="77777777" w:rsidR="00E7132B" w:rsidRDefault="00E7132B">
      <w:pPr>
        <w:spacing w:line="200" w:lineRule="exact"/>
        <w:rPr>
          <w:color w:val="FF0000"/>
          <w:sz w:val="24"/>
          <w:szCs w:val="24"/>
        </w:rPr>
      </w:pPr>
    </w:p>
    <w:p w14:paraId="5EBF4F29" w14:textId="77777777" w:rsidR="00E7132B" w:rsidRDefault="00E7132B">
      <w:pPr>
        <w:spacing w:line="200" w:lineRule="exact"/>
        <w:rPr>
          <w:color w:val="FF0000"/>
          <w:sz w:val="24"/>
          <w:szCs w:val="24"/>
        </w:rPr>
      </w:pPr>
    </w:p>
    <w:p w14:paraId="6C4CC164" w14:textId="77777777" w:rsidR="00E7132B" w:rsidRPr="00E7132B" w:rsidRDefault="00E7132B">
      <w:pPr>
        <w:spacing w:line="200" w:lineRule="exact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Note: Red text signifies items that must be changed prior to proposal submission. </w:t>
      </w:r>
      <w:r w:rsidRPr="00E7132B">
        <w:rPr>
          <w:b/>
          <w:color w:val="FF0000"/>
          <w:sz w:val="24"/>
          <w:szCs w:val="24"/>
        </w:rPr>
        <w:t>No other text may be changed!</w:t>
      </w:r>
    </w:p>
    <w:p w14:paraId="7B5F38E6" w14:textId="77777777" w:rsidR="000955C8" w:rsidRDefault="000955C8">
      <w:pPr>
        <w:tabs>
          <w:tab w:val="left" w:pos="1520"/>
        </w:tabs>
        <w:spacing w:line="220" w:lineRule="exact"/>
        <w:ind w:left="1539" w:right="371" w:hanging="360"/>
        <w:rPr>
          <w:rFonts w:ascii="Arial" w:eastAsia="Arial" w:hAnsi="Arial" w:cs="Arial"/>
        </w:rPr>
      </w:pPr>
    </w:p>
    <w:sectPr w:rsidR="000955C8">
      <w:headerReference w:type="default" r:id="rId8"/>
      <w:footerReference w:type="default" r:id="rId9"/>
      <w:pgSz w:w="12240" w:h="15840"/>
      <w:pgMar w:top="760" w:right="940" w:bottom="280" w:left="980" w:header="569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8856" w14:textId="77777777" w:rsidR="00AE31FE" w:rsidRDefault="00AE31FE">
      <w:r>
        <w:separator/>
      </w:r>
    </w:p>
  </w:endnote>
  <w:endnote w:type="continuationSeparator" w:id="0">
    <w:p w14:paraId="192B76E7" w14:textId="77777777" w:rsidR="00AE31FE" w:rsidRDefault="00AE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7FB4" w14:textId="77777777" w:rsidR="0038084A" w:rsidRDefault="0038084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ACB0" w14:textId="77777777" w:rsidR="00AE31FE" w:rsidRDefault="00AE31FE">
      <w:r>
        <w:separator/>
      </w:r>
    </w:p>
  </w:footnote>
  <w:footnote w:type="continuationSeparator" w:id="0">
    <w:p w14:paraId="1D515FCB" w14:textId="77777777" w:rsidR="00AE31FE" w:rsidRDefault="00AE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EE85" w14:textId="77777777" w:rsidR="0038084A" w:rsidRDefault="00CF3049">
    <w:pPr>
      <w:spacing w:line="200" w:lineRule="exac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Attachment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5586B"/>
    <w:multiLevelType w:val="multilevel"/>
    <w:tmpl w:val="8AB84D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724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84A"/>
    <w:rsid w:val="00010A4D"/>
    <w:rsid w:val="00082E8F"/>
    <w:rsid w:val="000955C8"/>
    <w:rsid w:val="000A7D92"/>
    <w:rsid w:val="000B672C"/>
    <w:rsid w:val="00160AB2"/>
    <w:rsid w:val="001655E8"/>
    <w:rsid w:val="00286B99"/>
    <w:rsid w:val="0038084A"/>
    <w:rsid w:val="00393722"/>
    <w:rsid w:val="003D4B94"/>
    <w:rsid w:val="00401E72"/>
    <w:rsid w:val="004072A8"/>
    <w:rsid w:val="00424713"/>
    <w:rsid w:val="00432921"/>
    <w:rsid w:val="004561C6"/>
    <w:rsid w:val="00475A7D"/>
    <w:rsid w:val="004954AC"/>
    <w:rsid w:val="0049636A"/>
    <w:rsid w:val="004F04A3"/>
    <w:rsid w:val="00595D27"/>
    <w:rsid w:val="005E0C0F"/>
    <w:rsid w:val="005F3422"/>
    <w:rsid w:val="00620CAA"/>
    <w:rsid w:val="006306A0"/>
    <w:rsid w:val="006D00CD"/>
    <w:rsid w:val="006F683A"/>
    <w:rsid w:val="00713EF6"/>
    <w:rsid w:val="007D4D99"/>
    <w:rsid w:val="008026FD"/>
    <w:rsid w:val="00826E64"/>
    <w:rsid w:val="00872E05"/>
    <w:rsid w:val="008C62C0"/>
    <w:rsid w:val="008F4F0B"/>
    <w:rsid w:val="009101F8"/>
    <w:rsid w:val="00964669"/>
    <w:rsid w:val="009A4BFB"/>
    <w:rsid w:val="00A027F5"/>
    <w:rsid w:val="00A6694E"/>
    <w:rsid w:val="00AD1655"/>
    <w:rsid w:val="00AE31FE"/>
    <w:rsid w:val="00AE6A15"/>
    <w:rsid w:val="00B067DC"/>
    <w:rsid w:val="00BC2C45"/>
    <w:rsid w:val="00C15CA9"/>
    <w:rsid w:val="00C27887"/>
    <w:rsid w:val="00CF3049"/>
    <w:rsid w:val="00D16499"/>
    <w:rsid w:val="00D304D5"/>
    <w:rsid w:val="00D37C62"/>
    <w:rsid w:val="00DC178A"/>
    <w:rsid w:val="00DD4F5F"/>
    <w:rsid w:val="00E07BCA"/>
    <w:rsid w:val="00E7132B"/>
    <w:rsid w:val="00E9696B"/>
    <w:rsid w:val="00EE29D4"/>
    <w:rsid w:val="00F14B17"/>
    <w:rsid w:val="00FC48AF"/>
    <w:rsid w:val="00FD509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1508FC22"/>
  <w15:docId w15:val="{CAF92388-5F33-4A76-BE51-AE79CBA9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AC"/>
  </w:style>
  <w:style w:type="paragraph" w:styleId="Footer">
    <w:name w:val="footer"/>
    <w:basedOn w:val="Normal"/>
    <w:link w:val="Foot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AC"/>
  </w:style>
  <w:style w:type="paragraph" w:styleId="ListParagraph">
    <w:name w:val="List Paragraph"/>
    <w:basedOn w:val="Normal"/>
    <w:uiPriority w:val="34"/>
    <w:qFormat/>
    <w:rsid w:val="0049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501F315AEE4BA4F3F6F7F79D36F9" ma:contentTypeVersion="14" ma:contentTypeDescription="Create a new document." ma:contentTypeScope="" ma:versionID="fce21fb23a2ebb0b97e6769605c2e9b1">
  <xsd:schema xmlns:xsd="http://www.w3.org/2001/XMLSchema" xmlns:xs="http://www.w3.org/2001/XMLSchema" xmlns:p="http://schemas.microsoft.com/office/2006/metadata/properties" xmlns:ns2="69efafad-dfb2-44ee-a193-97623cb2d0c6" xmlns:ns3="c17cd704-8b43-4dbe-a730-2e2fcf031796" targetNamespace="http://schemas.microsoft.com/office/2006/metadata/properties" ma:root="true" ma:fieldsID="db87016966340921a3b41833923d3c81" ns2:_="" ns3:_="">
    <xsd:import namespace="69efafad-dfb2-44ee-a193-97623cb2d0c6"/>
    <xsd:import namespace="c17cd704-8b43-4dbe-a730-2e2fcf031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afad-dfb2-44ee-a193-97623cb2d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cd704-8b43-4dbe-a730-2e2fcf031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1f2538-db59-4f82-b46b-c8288a6d4ba3}" ma:internalName="TaxCatchAll" ma:showField="CatchAllData" ma:web="c17cd704-8b43-4dbe-a730-2e2fcf031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cd704-8b43-4dbe-a730-2e2fcf031796" xsi:nil="true"/>
    <lcf76f155ced4ddcb4097134ff3c332f xmlns="69efafad-dfb2-44ee-a193-97623cb2d0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EE91F-150D-406B-A156-4AAFDBF91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701A0-919E-4A25-9650-D83039298542}"/>
</file>

<file path=customXml/itemProps3.xml><?xml version="1.0" encoding="utf-8"?>
<ds:datastoreItem xmlns:ds="http://schemas.openxmlformats.org/officeDocument/2006/customXml" ds:itemID="{F0FD05C5-31D5-4514-BA23-8AA6B0839C9C}"/>
</file>

<file path=customXml/itemProps4.xml><?xml version="1.0" encoding="utf-8"?>
<ds:datastoreItem xmlns:ds="http://schemas.openxmlformats.org/officeDocument/2006/customXml" ds:itemID="{22B740E6-C294-41BA-802E-6F56C3CAA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Office of Research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Franks, Jill M</dc:creator>
  <cp:lastModifiedBy>Franks, Jill Mariel</cp:lastModifiedBy>
  <cp:revision>9</cp:revision>
  <cp:lastPrinted>2016-02-23T21:41:00Z</cp:lastPrinted>
  <dcterms:created xsi:type="dcterms:W3CDTF">2023-03-08T15:55:00Z</dcterms:created>
  <dcterms:modified xsi:type="dcterms:W3CDTF">2023-03-09T15:43:00Z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0x0101009CF9501F315AEE4BA4F3F6F7F79D36F9</vt:lpwstr>
  </property>
  <property fmtid="{D5CDD505-2E9C-101B-9397-08002B2CF9AE}" pid="3" name="MediaServiceImageTags">
    <vt:lpwstr/>
  </property>
</Properties>
</file>